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F4" w:rsidRDefault="005B43F4" w:rsidP="005B43F4">
      <w:r>
        <w:t>The Healthy Organisation Model is a myth. At least in the sense that real organisations will only ever achieve this level of functioning briefly. The reason for that is the unconscious impact that the work has on the system, which often sets up what we might describe as ‘defensive structures’ within the organisation. It is for this reason that there is truth in the old one-liner that goes, “this hospital would function perfectly fine if it wasn’t for the patients”. The model is useful because it provides a picture of good function in such a way that it makes it possible to begin to see where the fault lines lie in any particular organisation. This is my distillation of what is often referred to as the Tavistock model or the Group Relations Model. I am particularly indebted to the work of Elliott Jaques whose painstaking analysis of how roles and structures should be created for an organisation to function well remains the best in-depth description I have read (“Requisite Organisation”, 2006, Cason Hall and Co Publishers, USA).</w:t>
      </w:r>
    </w:p>
    <w:p w:rsidR="005B43F4" w:rsidRDefault="005B43F4" w:rsidP="005B43F4"/>
    <w:p w:rsidR="005B43F4" w:rsidRDefault="005B43F4" w:rsidP="005B43F4">
      <w:r>
        <w:t>The model starts from the obvious assertion that groups ought to be the best way to achieve most human tasks because gathering a range of skills and minds will enormously increase the resources that can be brought to bear. Thus one might conclude that the best shape for a group or organisation would be that which closely resembles the functioning of a healthy individual human being. Studies of organisational dysfunction demonstrate that the organisational equivalent of particular kinds of human function are most vulnerable to the pressures that stop the system from working properly. These functions are the equivalent of perception, thinking, caring and, above all, being curious and interested. I think that it follows from this that an organisation needs to be aware of which structures represent those functions so that those structures can be properly protected.</w:t>
      </w:r>
    </w:p>
    <w:p w:rsidR="005B43F4" w:rsidRDefault="005B43F4" w:rsidP="005B43F4"/>
    <w:p w:rsidR="005B43F4" w:rsidRDefault="005B43F4" w:rsidP="005B43F4">
      <w:r>
        <w:t>I have written in detail about this model and how it can be applied but, for the purposes of this webpage I shall merely draw attention to what I consider to be the four factors essential to a healthy organisation:</w:t>
      </w:r>
    </w:p>
    <w:p w:rsidR="005B43F4" w:rsidRDefault="005B43F4" w:rsidP="005B43F4">
      <w:r>
        <w:t>1. Clarity about the Primary Task; sometimes this is called the mission statement but it is the reason why the organisation exists and it has to be available for all to see so that it can be constantly re-evaluated in th</w:t>
      </w:r>
      <w:bookmarkStart w:id="0" w:name="_GoBack"/>
      <w:bookmarkEnd w:id="0"/>
      <w:r>
        <w:t>e light of experience. In this way decisions are much easier to make, because they can be checked against the question, “Is this decision in the service of the Primary Task?”</w:t>
      </w:r>
    </w:p>
    <w:p w:rsidR="005B43F4" w:rsidRDefault="005B43F4" w:rsidP="005B43F4">
      <w:r>
        <w:t>2. Clarity about shared principles; this means not only the parameters within which we are forced to work, like the financial parameters, it also means the ethical guidelines and any other specific rules about limits on behaviour in the achievement of the Primary Task.</w:t>
      </w:r>
    </w:p>
    <w:p w:rsidR="005B43F4" w:rsidRDefault="005B43F4" w:rsidP="005B43F4">
      <w:r>
        <w:t>3. Clarity about the different layers in the hierarchy, specifically what decision-making is delegated to each level and with what authority; decision-making is vital to good functioning and it is essential that everybody knows what are the limits on decision-making for each level in the system because the point at which you cannot make a decision, you have a duty to advise.</w:t>
      </w:r>
    </w:p>
    <w:p w:rsidR="00BA2236" w:rsidRDefault="005B43F4" w:rsidP="005B43F4">
      <w:r>
        <w:t xml:space="preserve">4. </w:t>
      </w:r>
      <w:r w:rsidR="00066D8A" w:rsidRPr="005B43F4">
        <w:t>All of this to be maintained within an attitude which I describe as a culture of enquiry. That means to say from the top down there should be a feeling of benign interest in what's going on and how people are feeling and how the work is having an impact on everybody. The same enquiry ought to be applied to the outside world in terms of whether we are still relevant to the needs of the community in which we have established ourselves.</w:t>
      </w:r>
      <w:r w:rsidR="00066D8A">
        <w:t xml:space="preserve"> This is the organisational equivalent of what we might describe as ‘curiosity and interest’ in the individual, which I believe is emotional and psychological driver that is crucial to the </w:t>
      </w:r>
      <w:r w:rsidR="00066D8A">
        <w:lastRenderedPageBreak/>
        <w:t xml:space="preserve">development of the conscious mind and the capacity to think. </w:t>
      </w:r>
      <w:r>
        <w:t>I often feel that the fear of enquiry is one of the earliest signs of dysfunction. The NHS is a perfect example of this.</w:t>
      </w:r>
    </w:p>
    <w:p w:rsidR="00C91442" w:rsidRDefault="00C91442" w:rsidP="005B43F4"/>
    <w:p w:rsidR="00E57A43" w:rsidRDefault="00C91442">
      <w:r>
        <w:t xml:space="preserve">Structure. These factors must be consciously and conscientiously built into the organisation (this includes writing down the Primary Task, shared principles and delegated decision-making so that they are always available to inform the work and can always be checked for current relevance). Thus a structure can be formed which is similar to the circulatory system in the individual; authority (to make decisions and carry out the work) is passed downwards and anxiety is received upwards along with an account for how delegated tasks are carried out. </w:t>
      </w:r>
      <w:r w:rsidR="00E57A43">
        <w:t>(See Below).</w:t>
      </w:r>
    </w:p>
    <w:p w:rsidR="00066D8A" w:rsidRPr="005F4F84" w:rsidRDefault="006C64F4">
      <w:r>
        <w:rPr>
          <w:noProof/>
          <w:lang w:eastAsia="en-GB" w:bidi="ar-SA"/>
        </w:rPr>
        <mc:AlternateContent>
          <mc:Choice Requires="wpg">
            <w:drawing>
              <wp:anchor distT="0" distB="0" distL="114300" distR="114300" simplePos="0" relativeHeight="251659264" behindDoc="0" locked="0" layoutInCell="1" allowOverlap="1" wp14:anchorId="3E0C0BCD" wp14:editId="6F2D81E0">
                <wp:simplePos x="0" y="0"/>
                <wp:positionH relativeFrom="margin">
                  <wp:align>center</wp:align>
                </wp:positionH>
                <wp:positionV relativeFrom="paragraph">
                  <wp:posOffset>709037</wp:posOffset>
                </wp:positionV>
                <wp:extent cx="4831098" cy="4139514"/>
                <wp:effectExtent l="76200" t="38100" r="102870" b="109220"/>
                <wp:wrapNone/>
                <wp:docPr id="4" name="Group 3"/>
                <wp:cNvGraphicFramePr/>
                <a:graphic xmlns:a="http://schemas.openxmlformats.org/drawingml/2006/main">
                  <a:graphicData uri="http://schemas.microsoft.com/office/word/2010/wordprocessingGroup">
                    <wpg:wgp>
                      <wpg:cNvGrpSpPr/>
                      <wpg:grpSpPr>
                        <a:xfrm>
                          <a:off x="0" y="0"/>
                          <a:ext cx="4831098" cy="4139514"/>
                          <a:chOff x="517304" y="146015"/>
                          <a:chExt cx="8194129" cy="4076268"/>
                        </a:xfrm>
                      </wpg:grpSpPr>
                      <wps:wsp>
                        <wps:cNvPr id="2" name="TextBox 2"/>
                        <wps:cNvSpPr txBox="1"/>
                        <wps:spPr>
                          <a:xfrm>
                            <a:off x="3399832" y="146015"/>
                            <a:ext cx="2072218" cy="315637"/>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C64F4" w:rsidRPr="006C64F4" w:rsidRDefault="006C64F4" w:rsidP="006C64F4">
                              <w:pPr>
                                <w:pStyle w:val="NormalWeb"/>
                                <w:spacing w:before="0" w:beforeAutospacing="0" w:after="0" w:afterAutospacing="0"/>
                                <w:jc w:val="center"/>
                                <w:rPr>
                                  <w:sz w:val="28"/>
                                  <w:szCs w:val="28"/>
                                </w:rPr>
                              </w:pPr>
                              <w:r w:rsidRPr="006C64F4">
                                <w:rPr>
                                  <w:rFonts w:ascii="Tahoma" w:eastAsia="Tahoma" w:hAnsi="Tahoma" w:cs="Tahoma"/>
                                  <w:color w:val="FFFFFF" w:themeColor="light1"/>
                                  <w:kern w:val="24"/>
                                  <w:sz w:val="28"/>
                                  <w:szCs w:val="28"/>
                                </w:rPr>
                                <w:t>Boss</w:t>
                              </w:r>
                            </w:p>
                          </w:txbxContent>
                        </wps:txbx>
                        <wps:bodyPr wrap="square" rtlCol="0">
                          <a:noAutofit/>
                        </wps:bodyPr>
                      </wps:wsp>
                      <wps:wsp>
                        <wps:cNvPr id="3" name="TextBox 4"/>
                        <wps:cNvSpPr txBox="1"/>
                        <wps:spPr>
                          <a:xfrm>
                            <a:off x="3312017" y="1670179"/>
                            <a:ext cx="2160240" cy="337535"/>
                          </a:xfrm>
                          <a:prstGeom prst="rect">
                            <a:avLst/>
                          </a:prstGeom>
                          <a:solidFill>
                            <a:srgbClr val="4F81B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C64F4" w:rsidRDefault="006C64F4" w:rsidP="006C64F4">
                              <w:pPr>
                                <w:pStyle w:val="NormalWeb"/>
                                <w:spacing w:before="0" w:beforeAutospacing="0" w:after="0" w:afterAutospacing="0"/>
                                <w:jc w:val="center"/>
                              </w:pPr>
                              <w:r w:rsidRPr="006C64F4">
                                <w:rPr>
                                  <w:rFonts w:ascii="Tahoma" w:eastAsia="Tahoma" w:hAnsi="Tahoma" w:cs="Tahoma"/>
                                  <w:color w:val="FFFFFF" w:themeColor="light1"/>
                                  <w:kern w:val="24"/>
                                  <w:sz w:val="28"/>
                                  <w:szCs w:val="28"/>
                                </w:rPr>
                                <w:t>Manager</w:t>
                              </w:r>
                            </w:p>
                          </w:txbxContent>
                        </wps:txbx>
                        <wps:bodyPr wrap="square" rtlCol="0">
                          <a:noAutofit/>
                        </wps:bodyPr>
                      </wps:wsp>
                      <wps:wsp>
                        <wps:cNvPr id="5" name="TextBox 6"/>
                        <wps:cNvSpPr txBox="1"/>
                        <wps:spPr>
                          <a:xfrm>
                            <a:off x="3328150" y="3443532"/>
                            <a:ext cx="2071549" cy="357778"/>
                          </a:xfrm>
                          <a:prstGeom prst="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C64F4" w:rsidRPr="006C64F4" w:rsidRDefault="006C64F4" w:rsidP="006C64F4">
                              <w:pPr>
                                <w:pStyle w:val="NormalWeb"/>
                                <w:spacing w:before="0" w:beforeAutospacing="0" w:after="0" w:afterAutospacing="0"/>
                                <w:jc w:val="center"/>
                                <w:rPr>
                                  <w:sz w:val="28"/>
                                  <w:szCs w:val="28"/>
                                </w:rPr>
                              </w:pPr>
                              <w:r w:rsidRPr="006C64F4">
                                <w:rPr>
                                  <w:rFonts w:ascii="Tahoma" w:eastAsia="Tahoma" w:hAnsi="Tahoma" w:cs="Tahoma"/>
                                  <w:color w:val="FFFFFF" w:themeColor="light1"/>
                                  <w:kern w:val="24"/>
                                  <w:sz w:val="28"/>
                                  <w:szCs w:val="28"/>
                                </w:rPr>
                                <w:t>Operative</w:t>
                              </w:r>
                            </w:p>
                          </w:txbxContent>
                        </wps:txbx>
                        <wps:bodyPr wrap="square" rtlCol="0">
                          <a:noAutofit/>
                        </wps:bodyPr>
                      </wps:wsp>
                      <wps:wsp>
                        <wps:cNvPr id="6" name="Down Arrow 6"/>
                        <wps:cNvSpPr/>
                        <wps:spPr>
                          <a:xfrm>
                            <a:off x="3312368" y="549570"/>
                            <a:ext cx="360040" cy="1008112"/>
                          </a:xfrm>
                          <a:prstGeom prst="downArrow">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7" name="TextBox 8"/>
                        <wps:cNvSpPr txBox="1"/>
                        <wps:spPr>
                          <a:xfrm>
                            <a:off x="1809788" y="694332"/>
                            <a:ext cx="1618794" cy="753655"/>
                          </a:xfrm>
                          <a:prstGeom prst="rect">
                            <a:avLst/>
                          </a:prstGeom>
                          <a:noFill/>
                        </wps:spPr>
                        <wps:txb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000000" w:themeColor="text1"/>
                                  <w:kern w:val="24"/>
                                </w:rPr>
                                <w:t>Delegates Decision-making</w:t>
                              </w:r>
                            </w:p>
                          </w:txbxContent>
                        </wps:txbx>
                        <wps:bodyPr wrap="square" rtlCol="0">
                          <a:noAutofit/>
                        </wps:bodyPr>
                      </wps:wsp>
                      <wps:wsp>
                        <wps:cNvPr id="8" name="TextBox 9"/>
                        <wps:cNvSpPr txBox="1"/>
                        <wps:spPr>
                          <a:xfrm>
                            <a:off x="1618804" y="2430988"/>
                            <a:ext cx="1548956" cy="720515"/>
                          </a:xfrm>
                          <a:prstGeom prst="rect">
                            <a:avLst/>
                          </a:prstGeom>
                          <a:noFill/>
                        </wps:spPr>
                        <wps:txb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000000" w:themeColor="text1"/>
                                  <w:kern w:val="24"/>
                                </w:rPr>
                                <w:t>Delegates Decision-making</w:t>
                              </w:r>
                            </w:p>
                          </w:txbxContent>
                        </wps:txbx>
                        <wps:bodyPr wrap="square" rtlCol="0">
                          <a:noAutofit/>
                        </wps:bodyPr>
                      </wps:wsp>
                      <wps:wsp>
                        <wps:cNvPr id="9" name="Down Arrow 9"/>
                        <wps:cNvSpPr/>
                        <wps:spPr>
                          <a:xfrm>
                            <a:off x="3312368" y="2244651"/>
                            <a:ext cx="360040" cy="1008112"/>
                          </a:xfrm>
                          <a:prstGeom prst="downArrow">
                            <a:avLst/>
                          </a:prstGeom>
                          <a:solidFill>
                            <a:srgbClr val="4F81B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10" name="Up Arrow 10"/>
                        <wps:cNvSpPr/>
                        <wps:spPr>
                          <a:xfrm>
                            <a:off x="5040560" y="2228529"/>
                            <a:ext cx="360040" cy="981618"/>
                          </a:xfrm>
                          <a:prstGeom prst="upArrow">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11" name="Up Arrow 11"/>
                        <wps:cNvSpPr/>
                        <wps:spPr>
                          <a:xfrm>
                            <a:off x="5010337" y="565700"/>
                            <a:ext cx="360040" cy="981618"/>
                          </a:xfrm>
                          <a:prstGeom prst="up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wps:wsp>
                        <wps:cNvPr id="12" name="TextBox 13"/>
                        <wps:cNvSpPr txBox="1"/>
                        <wps:spPr>
                          <a:xfrm>
                            <a:off x="5589274" y="2372830"/>
                            <a:ext cx="1592824" cy="923330"/>
                          </a:xfrm>
                          <a:prstGeom prst="rect">
                            <a:avLst/>
                          </a:prstGeom>
                          <a:noFill/>
                        </wps:spPr>
                        <wps:txb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000000" w:themeColor="text1"/>
                                  <w:kern w:val="24"/>
                                </w:rPr>
                                <w:t>Accounts for delegated task</w:t>
                              </w:r>
                            </w:p>
                          </w:txbxContent>
                        </wps:txbx>
                        <wps:bodyPr wrap="square" rtlCol="0">
                          <a:noAutofit/>
                        </wps:bodyPr>
                      </wps:wsp>
                      <wps:wsp>
                        <wps:cNvPr id="13" name="TextBox 14"/>
                        <wps:cNvSpPr txBox="1"/>
                        <wps:spPr>
                          <a:xfrm>
                            <a:off x="5399501" y="634344"/>
                            <a:ext cx="1624654" cy="923330"/>
                          </a:xfrm>
                          <a:prstGeom prst="rect">
                            <a:avLst/>
                          </a:prstGeom>
                          <a:noFill/>
                        </wps:spPr>
                        <wps:txb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000000" w:themeColor="text1"/>
                                  <w:kern w:val="24"/>
                                </w:rPr>
                                <w:t>Accounts for delegated task</w:t>
                              </w:r>
                            </w:p>
                          </w:txbxContent>
                        </wps:txbx>
                        <wps:bodyPr wrap="square" rtlCol="0">
                          <a:noAutofit/>
                        </wps:bodyPr>
                      </wps:wsp>
                      <wps:wsp>
                        <wps:cNvPr id="14" name="TextBox 15"/>
                        <wps:cNvSpPr txBox="1"/>
                        <wps:spPr>
                          <a:xfrm>
                            <a:off x="517304" y="1733393"/>
                            <a:ext cx="2650457" cy="432281"/>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FFFFFF" w:themeColor="light1"/>
                                  <w:kern w:val="24"/>
                                </w:rPr>
                                <w:t>Authority passed downwards</w:t>
                              </w:r>
                            </w:p>
                          </w:txbxContent>
                        </wps:txbx>
                        <wps:bodyPr wrap="square" rtlCol="0">
                          <a:noAutofit/>
                        </wps:bodyPr>
                      </wps:wsp>
                      <wps:wsp>
                        <wps:cNvPr id="15" name="TextBox 16"/>
                        <wps:cNvSpPr txBox="1"/>
                        <wps:spPr>
                          <a:xfrm>
                            <a:off x="5839182" y="1708371"/>
                            <a:ext cx="2872251" cy="457019"/>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FFFFFF" w:themeColor="light1"/>
                                  <w:kern w:val="24"/>
                                </w:rPr>
                                <w:t>Anxiety passed upwards</w:t>
                              </w:r>
                            </w:p>
                          </w:txbxContent>
                        </wps:txbx>
                        <wps:bodyPr wrap="square" rtlCol="0">
                          <a:noAutofit/>
                        </wps:bodyPr>
                      </wps:wsp>
                      <wps:wsp>
                        <wps:cNvPr id="16" name="Straight Arrow Connector 16"/>
                        <wps:cNvCnPr/>
                        <wps:spPr>
                          <a:xfrm flipV="1">
                            <a:off x="2592288" y="1053626"/>
                            <a:ext cx="736916" cy="656068"/>
                          </a:xfrm>
                          <a:prstGeom prst="straightConnector1">
                            <a:avLst/>
                          </a:prstGeom>
                          <a:noFill/>
                          <a:ln w="50800" cap="flat" cmpd="sng" algn="ctr">
                            <a:solidFill>
                              <a:srgbClr val="DE2E2E"/>
                            </a:solidFill>
                            <a:prstDash val="solid"/>
                            <a:tailEnd type="triangle"/>
                          </a:ln>
                          <a:effectLst/>
                        </wps:spPr>
                        <wps:bodyPr/>
                      </wps:wsp>
                      <wps:wsp>
                        <wps:cNvPr id="17" name="Straight Arrow Connector 17"/>
                        <wps:cNvCnPr/>
                        <wps:spPr>
                          <a:xfrm>
                            <a:off x="2575452" y="2079026"/>
                            <a:ext cx="803142" cy="631687"/>
                          </a:xfrm>
                          <a:prstGeom prst="straightConnector1">
                            <a:avLst/>
                          </a:prstGeom>
                          <a:noFill/>
                          <a:ln w="50800" cap="flat" cmpd="sng" algn="ctr">
                            <a:solidFill>
                              <a:srgbClr val="DE2E2E"/>
                            </a:solidFill>
                            <a:prstDash val="solid"/>
                            <a:tailEnd type="triangle"/>
                          </a:ln>
                          <a:effectLst/>
                        </wps:spPr>
                        <wps:bodyPr/>
                      </wps:wsp>
                      <wps:wsp>
                        <wps:cNvPr id="18" name="Straight Arrow Connector 18"/>
                        <wps:cNvCnPr/>
                        <wps:spPr>
                          <a:xfrm flipH="1" flipV="1">
                            <a:off x="5400600" y="985675"/>
                            <a:ext cx="1008112" cy="724020"/>
                          </a:xfrm>
                          <a:prstGeom prst="straightConnector1">
                            <a:avLst/>
                          </a:prstGeom>
                          <a:noFill/>
                          <a:ln w="50800" cap="flat" cmpd="sng" algn="ctr">
                            <a:solidFill>
                              <a:srgbClr val="FFC000"/>
                            </a:solidFill>
                            <a:prstDash val="solid"/>
                            <a:tailEnd type="triangle"/>
                          </a:ln>
                          <a:effectLst/>
                        </wps:spPr>
                        <wps:bodyPr/>
                      </wps:wsp>
                      <wps:wsp>
                        <wps:cNvPr id="19" name="Straight Arrow Connector 19"/>
                        <wps:cNvCnPr/>
                        <wps:spPr>
                          <a:xfrm flipH="1">
                            <a:off x="5334374" y="2113018"/>
                            <a:ext cx="1074338" cy="597695"/>
                          </a:xfrm>
                          <a:prstGeom prst="straightConnector1">
                            <a:avLst/>
                          </a:prstGeom>
                          <a:noFill/>
                          <a:ln w="50800" cap="flat" cmpd="sng" algn="ctr">
                            <a:solidFill>
                              <a:srgbClr val="FFC000"/>
                            </a:solidFill>
                            <a:prstDash val="solid"/>
                            <a:tailEnd type="triangle"/>
                          </a:ln>
                          <a:effectLst/>
                        </wps:spPr>
                        <wps:bodyPr/>
                      </wps:wsp>
                      <wps:wsp>
                        <wps:cNvPr id="20" name="TextBox 27"/>
                        <wps:cNvSpPr txBox="1"/>
                        <wps:spPr>
                          <a:xfrm>
                            <a:off x="2042513" y="3925536"/>
                            <a:ext cx="4797097" cy="296747"/>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C64F4" w:rsidRDefault="006C64F4" w:rsidP="006C64F4">
                              <w:pPr>
                                <w:pStyle w:val="NormalWeb"/>
                                <w:spacing w:before="0" w:beforeAutospacing="0" w:after="0" w:afterAutospacing="0"/>
                                <w:jc w:val="center"/>
                              </w:pPr>
                              <w:r w:rsidRPr="006C64F4">
                                <w:rPr>
                                  <w:rFonts w:ascii="Tahoma" w:eastAsia="Tahoma" w:hAnsi="Tahoma" w:cs="Tahoma"/>
                                  <w:color w:val="FFFFFF" w:themeColor="light1"/>
                                  <w:kern w:val="24"/>
                                  <w:sz w:val="28"/>
                                  <w:szCs w:val="28"/>
                                </w:rPr>
                                <w:t>Absorbs Anxiety as</w:t>
                              </w:r>
                              <w:r>
                                <w:rPr>
                                  <w:rFonts w:ascii="Tahoma" w:eastAsia="Tahoma" w:hAnsi="Tahoma" w:cs="Tahoma"/>
                                  <w:color w:val="FFFFFF" w:themeColor="light1"/>
                                  <w:kern w:val="24"/>
                                  <w:sz w:val="36"/>
                                  <w:szCs w:val="36"/>
                                </w:rPr>
                                <w:t xml:space="preserve"> </w:t>
                              </w:r>
                              <w:r w:rsidRPr="006C64F4">
                                <w:rPr>
                                  <w:rFonts w:ascii="Tahoma" w:eastAsia="Tahoma" w:hAnsi="Tahoma" w:cs="Tahoma"/>
                                  <w:color w:val="FFFFFF" w:themeColor="light1"/>
                                  <w:kern w:val="24"/>
                                  <w:sz w:val="28"/>
                                  <w:szCs w:val="28"/>
                                </w:rPr>
                                <w:t>part of work</w:t>
                              </w:r>
                            </w:p>
                          </w:txbxContent>
                        </wps:txbx>
                        <wps:bodyPr wrap="square" rtlCol="0">
                          <a:noAutofit/>
                        </wps:bodyPr>
                      </wps:wsp>
                      <wps:wsp>
                        <wps:cNvPr id="21" name="Straight Arrow Connector 21"/>
                        <wps:cNvCnPr>
                          <a:endCxn id="5" idx="1"/>
                        </wps:cNvCnPr>
                        <wps:spPr>
                          <a:xfrm flipV="1">
                            <a:off x="2976070" y="3622421"/>
                            <a:ext cx="352079" cy="309285"/>
                          </a:xfrm>
                          <a:prstGeom prst="straightConnector1">
                            <a:avLst/>
                          </a:prstGeom>
                          <a:noFill/>
                          <a:ln w="50800" cap="flat" cmpd="sng" algn="ctr">
                            <a:solidFill>
                              <a:srgbClr val="FFC000"/>
                            </a:solidFill>
                            <a:prstDash val="solid"/>
                            <a:tailEnd type="triangle"/>
                          </a:ln>
                          <a:effectLst/>
                        </wps:spPr>
                        <wps:bodyPr/>
                      </wps:wsp>
                      <wps:wsp>
                        <wps:cNvPr id="22" name="Straight Arrow Connector 22"/>
                        <wps:cNvCnPr>
                          <a:endCxn id="5" idx="3"/>
                        </wps:cNvCnPr>
                        <wps:spPr>
                          <a:xfrm flipH="1" flipV="1">
                            <a:off x="5399500" y="3622421"/>
                            <a:ext cx="440350" cy="266678"/>
                          </a:xfrm>
                          <a:prstGeom prst="straightConnector1">
                            <a:avLst/>
                          </a:prstGeom>
                          <a:noFill/>
                          <a:ln w="50800" cap="flat" cmpd="sng" algn="ctr">
                            <a:solidFill>
                              <a:srgbClr val="FFC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E0C0BCD" id="Group 3" o:spid="_x0000_s1026" style="position:absolute;left:0;text-align:left;margin-left:0;margin-top:55.85pt;width:380.4pt;height:325.95pt;z-index:251659264;mso-position-horizontal:center;mso-position-horizontal-relative:margin;mso-width-relative:margin;mso-height-relative:margin" coordorigin="5173,1460" coordsize="81941,4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">
                <v:shapetype id="_x0000_t202" coordsize="21600,21600" o:spt="202" path="m,l,21600r21600,l21600,xe">
                  <v:stroke joinstyle="miter"/>
                  <v:path gradientshapeok="t" o:connecttype="rect"/>
                </v:shapetype>
                <v:shape id="TextBox 2" o:spid="_x0000_s1027" type="#_x0000_t202" style="position:absolute;left:33998;top:1460;width:20722;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" fillcolor="#9b2d2a" stroked="f">
                  <v:fill color2="#ce3b37" rotate="t" angle="180" colors="0 #9b2d2a;52429f #cb3d3a;1 #ce3b37" focus="100%" type="gradient">
                    <o:fill v:ext="view" type="gradientUnscaled"/>
                  </v:fill>
                  <v:shadow on="t" color="black" opacity="22937f" origin=",.5" offset="0,.63889mm"/>
                  <v:textbox>
                    <w:txbxContent>
                      <w:p w:rsidR="006C64F4" w:rsidRPr="006C64F4" w:rsidRDefault="006C64F4" w:rsidP="006C64F4">
                        <w:pPr>
                          <w:pStyle w:val="NormalWeb"/>
                          <w:spacing w:before="0" w:beforeAutospacing="0" w:after="0" w:afterAutospacing="0"/>
                          <w:jc w:val="center"/>
                          <w:rPr>
                            <w:sz w:val="28"/>
                            <w:szCs w:val="28"/>
                          </w:rPr>
                        </w:pPr>
                        <w:r w:rsidRPr="006C64F4">
                          <w:rPr>
                            <w:rFonts w:ascii="Tahoma" w:eastAsia="Tahoma" w:hAnsi="Tahoma" w:cs="Tahoma"/>
                            <w:color w:val="FFFFFF" w:themeColor="light1"/>
                            <w:kern w:val="24"/>
                            <w:sz w:val="28"/>
                            <w:szCs w:val="28"/>
                          </w:rPr>
                          <w:t>Boss</w:t>
                        </w:r>
                      </w:p>
                    </w:txbxContent>
                  </v:textbox>
                </v:shape>
                <v:shape id="TextBox 4" o:spid="_x0000_s1028" type="#_x0000_t202" style="position:absolute;left:33120;top:16701;width:21602;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" fillcolor="#4f81bd" stroked="f">
                  <v:shadow on="t" color="black" opacity="22937f" origin=",.5" offset="0,.63889mm"/>
                  <v:textbox>
                    <w:txbxContent>
                      <w:p w:rsidR="006C64F4" w:rsidRDefault="006C64F4" w:rsidP="006C64F4">
                        <w:pPr>
                          <w:pStyle w:val="NormalWeb"/>
                          <w:spacing w:before="0" w:beforeAutospacing="0" w:after="0" w:afterAutospacing="0"/>
                          <w:jc w:val="center"/>
                        </w:pPr>
                        <w:r w:rsidRPr="006C64F4">
                          <w:rPr>
                            <w:rFonts w:ascii="Tahoma" w:eastAsia="Tahoma" w:hAnsi="Tahoma" w:cs="Tahoma"/>
                            <w:color w:val="FFFFFF" w:themeColor="light1"/>
                            <w:kern w:val="24"/>
                            <w:sz w:val="28"/>
                            <w:szCs w:val="28"/>
                          </w:rPr>
                          <w:t>Manager</w:t>
                        </w:r>
                      </w:p>
                    </w:txbxContent>
                  </v:textbox>
                </v:shape>
                <v:shape id="TextBox 6" o:spid="_x0000_s1029" type="#_x0000_t202" style="position:absolute;left:33281;top:34435;width:20715;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" fillcolor="#00b050" stroked="f">
                  <v:shadow on="t" color="black" opacity="22937f" origin=",.5" offset="0,.63889mm"/>
                  <v:textbox>
                    <w:txbxContent>
                      <w:p w:rsidR="006C64F4" w:rsidRPr="006C64F4" w:rsidRDefault="006C64F4" w:rsidP="006C64F4">
                        <w:pPr>
                          <w:pStyle w:val="NormalWeb"/>
                          <w:spacing w:before="0" w:beforeAutospacing="0" w:after="0" w:afterAutospacing="0"/>
                          <w:jc w:val="center"/>
                          <w:rPr>
                            <w:sz w:val="28"/>
                            <w:szCs w:val="28"/>
                          </w:rPr>
                        </w:pPr>
                        <w:r w:rsidRPr="006C64F4">
                          <w:rPr>
                            <w:rFonts w:ascii="Tahoma" w:eastAsia="Tahoma" w:hAnsi="Tahoma" w:cs="Tahoma"/>
                            <w:color w:val="FFFFFF" w:themeColor="light1"/>
                            <w:kern w:val="24"/>
                            <w:sz w:val="28"/>
                            <w:szCs w:val="28"/>
                          </w:rPr>
                          <w:t>Operative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0" type="#_x0000_t67" style="position:absolute;left:33123;top:5495;width:3601;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" adj="17743" fillcolor="#9b2d2a" stroked="f">
                  <v:fill color2="#ce3b37" rotate="t" angle="180" colors="0 #9b2d2a;52429f #cb3d3a;1 #ce3b37" focus="100%" type="gradient">
                    <o:fill v:ext="view" type="gradientUnscaled"/>
                  </v:fill>
                  <v:shadow on="t" color="black" opacity="22937f" origin=",.5" offset="0,.63889mm"/>
                </v:shape>
                <v:shape id="TextBox 8" o:spid="_x0000_s1031" type="#_x0000_t202" style="position:absolute;left:18097;top:6943;width:16188;height:7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000000" w:themeColor="text1"/>
                            <w:kern w:val="24"/>
                          </w:rPr>
                          <w:t>Delegates Decision-making</w:t>
                        </w:r>
                      </w:p>
                    </w:txbxContent>
                  </v:textbox>
                </v:shape>
                <v:shape id="TextBox 9" o:spid="_x0000_s1032" type="#_x0000_t202" style="position:absolute;left:16188;top:24309;width:15489;height:7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000000" w:themeColor="text1"/>
                            <w:kern w:val="24"/>
                          </w:rPr>
                          <w:t>Delegates Decision-making</w:t>
                        </w:r>
                      </w:p>
                    </w:txbxContent>
                  </v:textbox>
                </v:shape>
                <v:shape id="Down Arrow 9" o:spid="_x0000_s1033" type="#_x0000_t67" style="position:absolute;left:33123;top:22446;width:3601;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" adj="17743" fillcolor="#4f81bd" stroked="f">
                  <v:shadow on="t" color="black" opacity="22937f" origin=",.5" offset="0,.63889mm"/>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 o:spid="_x0000_s1034" type="#_x0000_t68" style="position:absolute;left:50405;top:22285;width:3601;height:9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" adj="3961" fillcolor="#00b050" stroked="f">
                  <v:shadow on="t" color="black" opacity="22937f" origin=",.5" offset="0,.63889mm"/>
                </v:shape>
                <v:shape id="Up Arrow 11" o:spid="_x0000_s1035" type="#_x0000_t68" style="position:absolute;left:50103;top:5657;width:3600;height:9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" adj="3961" fillcolor="#2c5d98" stroked="f">
                  <v:fill color2="#3a7ccb" rotate="t" angle="180" colors="0 #2c5d98;52429f #3c7bc7;1 #3a7ccb" focus="100%" type="gradient">
                    <o:fill v:ext="view" type="gradientUnscaled"/>
                  </v:fill>
                  <v:shadow on="t" color="black" opacity="22937f" origin=",.5" offset="0,.63889mm"/>
                </v:shape>
                <v:shape id="TextBox 13" o:spid="_x0000_s1036" type="#_x0000_t202" style="position:absolute;left:55892;top:23728;width:15928;height:9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000000" w:themeColor="text1"/>
                            <w:kern w:val="24"/>
                          </w:rPr>
                          <w:t>Accounts for delegated task</w:t>
                        </w:r>
                      </w:p>
                    </w:txbxContent>
                  </v:textbox>
                </v:shape>
                <v:shape id="TextBox 14" o:spid="_x0000_s1037" type="#_x0000_t202" style="position:absolute;left:53995;top:6343;width:16246;height:9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000000" w:themeColor="text1"/>
                            <w:kern w:val="24"/>
                          </w:rPr>
                          <w:t>Accounts for delegated task</w:t>
                        </w:r>
                      </w:p>
                    </w:txbxContent>
                  </v:textbox>
                </v:shape>
                <v:shape id="TextBox 15" o:spid="_x0000_s1038" type="#_x0000_t202" style="position:absolute;left:5173;top:17333;width:26504;height: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" fillcolor="#9b2d2a" stroked="f">
                  <v:fill color2="#ce3b37" rotate="t" angle="180" colors="0 #9b2d2a;52429f #cb3d3a;1 #ce3b37" focus="100%" type="gradient">
                    <o:fill v:ext="view" type="gradientUnscaled"/>
                  </v:fill>
                  <v:shadow on="t" color="black" opacity="22937f" origin=",.5" offset="0,.63889mm"/>
                  <v:textbo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FFFFFF" w:themeColor="light1"/>
                            <w:kern w:val="24"/>
                          </w:rPr>
                          <w:t>Authority passed downwards</w:t>
                        </w:r>
                      </w:p>
                    </w:txbxContent>
                  </v:textbox>
                </v:shape>
                <v:shape id="TextBox 16" o:spid="_x0000_s1039" type="#_x0000_t202" style="position:absolute;left:58391;top:17083;width:28723;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" fillcolor="#cb6c1d" stroked="f">
                  <v:fill color2="#ff8f26" rotate="t" angle="180" colors="0 #cb6c1d;52429f #ff8f2a;1 #ff8f26" focus="100%" type="gradient">
                    <o:fill v:ext="view" type="gradientUnscaled"/>
                  </v:fill>
                  <v:shadow on="t" color="black" opacity="22937f" origin=",.5" offset="0,.63889mm"/>
                  <v:textbox>
                    <w:txbxContent>
                      <w:p w:rsidR="006C64F4" w:rsidRPr="006C64F4" w:rsidRDefault="006C64F4" w:rsidP="006C64F4">
                        <w:pPr>
                          <w:pStyle w:val="NormalWeb"/>
                          <w:spacing w:before="0" w:beforeAutospacing="0" w:after="0" w:afterAutospacing="0"/>
                          <w:jc w:val="center"/>
                        </w:pPr>
                        <w:r w:rsidRPr="006C64F4">
                          <w:rPr>
                            <w:rFonts w:ascii="Tahoma" w:eastAsia="Tahoma" w:hAnsi="Tahoma" w:cs="Tahoma"/>
                            <w:color w:val="FFFFFF" w:themeColor="light1"/>
                            <w:kern w:val="24"/>
                          </w:rPr>
                          <w:t>Anxiety passed upwards</w:t>
                        </w:r>
                      </w:p>
                    </w:txbxContent>
                  </v:textbox>
                </v:shape>
                <v:shapetype id="_x0000_t32" coordsize="21600,21600" o:spt="32" o:oned="t" path="m,l21600,21600e" filled="f">
                  <v:path arrowok="t" fillok="f" o:connecttype="none"/>
                  <o:lock v:ext="edit" shapetype="t"/>
                </v:shapetype>
                <v:shape id="Straight Arrow Connector 16" o:spid="_x0000_s1040" type="#_x0000_t32" style="position:absolute;left:25922;top:10536;width:7370;height:65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" strokecolor="#de2e2e" strokeweight="4pt">
                  <v:stroke endarrow="block"/>
                </v:shape>
                <v:shape id="Straight Arrow Connector 17" o:spid="_x0000_s1041" type="#_x0000_t32" style="position:absolute;left:25754;top:20790;width:8031;height:6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" strokecolor="#de2e2e" strokeweight="4pt">
                  <v:stroke endarrow="block"/>
                </v:shape>
                <v:shape id="Straight Arrow Connector 18" o:spid="_x0000_s1042" type="#_x0000_t32" style="position:absolute;left:54006;top:9856;width:10081;height:72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" strokecolor="#ffc000" strokeweight="4pt">
                  <v:stroke endarrow="block"/>
                </v:shape>
                <v:shape id="Straight Arrow Connector 19" o:spid="_x0000_s1043" type="#_x0000_t32" style="position:absolute;left:53343;top:21130;width:10744;height:59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" strokecolor="#ffc000" strokeweight="4pt">
                  <v:stroke endarrow="block"/>
                </v:shape>
                <v:shape id="TextBox 27" o:spid="_x0000_s1044" type="#_x0000_t202" style="position:absolute;left:20425;top:39255;width:47971;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" fillcolor="#cb6c1d" stroked="f">
                  <v:fill color2="#ff8f26" rotate="t" angle="180" colors="0 #cb6c1d;52429f #ff8f2a;1 #ff8f26" focus="100%" type="gradient">
                    <o:fill v:ext="view" type="gradientUnscaled"/>
                  </v:fill>
                  <v:shadow on="t" color="black" opacity="22937f" origin=",.5" offset="0,.63889mm"/>
                  <v:textbox>
                    <w:txbxContent>
                      <w:p w:rsidR="006C64F4" w:rsidRDefault="006C64F4" w:rsidP="006C64F4">
                        <w:pPr>
                          <w:pStyle w:val="NormalWeb"/>
                          <w:spacing w:before="0" w:beforeAutospacing="0" w:after="0" w:afterAutospacing="0"/>
                          <w:jc w:val="center"/>
                        </w:pPr>
                        <w:r w:rsidRPr="006C64F4">
                          <w:rPr>
                            <w:rFonts w:ascii="Tahoma" w:eastAsia="Tahoma" w:hAnsi="Tahoma" w:cs="Tahoma"/>
                            <w:color w:val="FFFFFF" w:themeColor="light1"/>
                            <w:kern w:val="24"/>
                            <w:sz w:val="28"/>
                            <w:szCs w:val="28"/>
                          </w:rPr>
                          <w:t>Absorbs Anxiety as</w:t>
                        </w:r>
                        <w:r>
                          <w:rPr>
                            <w:rFonts w:ascii="Tahoma" w:eastAsia="Tahoma" w:hAnsi="Tahoma" w:cs="Tahoma"/>
                            <w:color w:val="FFFFFF" w:themeColor="light1"/>
                            <w:kern w:val="24"/>
                            <w:sz w:val="36"/>
                            <w:szCs w:val="36"/>
                          </w:rPr>
                          <w:t xml:space="preserve"> </w:t>
                        </w:r>
                        <w:r w:rsidRPr="006C64F4">
                          <w:rPr>
                            <w:rFonts w:ascii="Tahoma" w:eastAsia="Tahoma" w:hAnsi="Tahoma" w:cs="Tahoma"/>
                            <w:color w:val="FFFFFF" w:themeColor="light1"/>
                            <w:kern w:val="24"/>
                            <w:sz w:val="28"/>
                            <w:szCs w:val="28"/>
                          </w:rPr>
                          <w:t>part of work</w:t>
                        </w:r>
                      </w:p>
                    </w:txbxContent>
                  </v:textbox>
                </v:shape>
                <v:shape id="Straight Arrow Connector 21" o:spid="_x0000_s1045" type="#_x0000_t32" style="position:absolute;left:29760;top:36224;width:3521;height:30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" strokecolor="#ffc000" strokeweight="4pt">
                  <v:stroke endarrow="block"/>
                </v:shape>
                <v:shape id="Straight Arrow Connector 22" o:spid="_x0000_s1046" type="#_x0000_t32" style="position:absolute;left:53995;top:36224;width:4403;height:26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" strokecolor="#ffc000" strokeweight="4pt">
                  <v:stroke endarrow="block"/>
                </v:shape>
                <w10:wrap anchorx="margin"/>
              </v:group>
            </w:pict>
          </mc:Fallback>
        </mc:AlternateContent>
      </w:r>
    </w:p>
    <w:sectPr w:rsidR="00066D8A" w:rsidRPr="005F4F84" w:rsidSect="006000F7">
      <w:footerReference w:type="default" r:id="rId7"/>
      <w:pgSz w:w="11907" w:h="16840" w:code="9"/>
      <w:pgMar w:top="1440" w:right="1152"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F73" w:rsidRDefault="00E02F73" w:rsidP="001F75B3">
      <w:r>
        <w:separator/>
      </w:r>
    </w:p>
  </w:endnote>
  <w:endnote w:type="continuationSeparator" w:id="0">
    <w:p w:rsidR="00E02F73" w:rsidRDefault="00E02F73" w:rsidP="001F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919744"/>
      <w:docPartObj>
        <w:docPartGallery w:val="Page Numbers (Bottom of Page)"/>
        <w:docPartUnique/>
      </w:docPartObj>
    </w:sdtPr>
    <w:sdtEndPr>
      <w:rPr>
        <w:noProof/>
      </w:rPr>
    </w:sdtEndPr>
    <w:sdtContent>
      <w:p w:rsidR="00BA2236" w:rsidRDefault="00BA2236">
        <w:pPr>
          <w:pStyle w:val="Footer"/>
          <w:jc w:val="center"/>
        </w:pPr>
        <w:r>
          <w:fldChar w:fldCharType="begin"/>
        </w:r>
        <w:r>
          <w:instrText xml:space="preserve"> PAGE   \* MERGEFORMAT </w:instrText>
        </w:r>
        <w:r>
          <w:fldChar w:fldCharType="separate"/>
        </w:r>
        <w:r w:rsidR="00E57A43">
          <w:rPr>
            <w:noProof/>
          </w:rPr>
          <w:t>2</w:t>
        </w:r>
        <w:r>
          <w:rPr>
            <w:noProof/>
          </w:rPr>
          <w:fldChar w:fldCharType="end"/>
        </w:r>
      </w:p>
    </w:sdtContent>
  </w:sdt>
  <w:p w:rsidR="00BA2236" w:rsidRDefault="00BA2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F73" w:rsidRDefault="00E02F73" w:rsidP="001F75B3">
      <w:r>
        <w:separator/>
      </w:r>
    </w:p>
  </w:footnote>
  <w:footnote w:type="continuationSeparator" w:id="0">
    <w:p w:rsidR="00E02F73" w:rsidRDefault="00E02F73" w:rsidP="001F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7"/>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EA500C4-0115-41AE-B80D-060D46C073A3}"/>
    <w:docVar w:name="dgnword-eventsink" w:val="48540752"/>
  </w:docVars>
  <w:rsids>
    <w:rsidRoot w:val="005B43F4"/>
    <w:rsid w:val="00066D8A"/>
    <w:rsid w:val="0007486F"/>
    <w:rsid w:val="00090A2B"/>
    <w:rsid w:val="000943DE"/>
    <w:rsid w:val="001036EC"/>
    <w:rsid w:val="00181D90"/>
    <w:rsid w:val="001A0E64"/>
    <w:rsid w:val="001B4254"/>
    <w:rsid w:val="001F75B3"/>
    <w:rsid w:val="002143F6"/>
    <w:rsid w:val="002A55EF"/>
    <w:rsid w:val="002C634C"/>
    <w:rsid w:val="002F0CE5"/>
    <w:rsid w:val="003A1FF5"/>
    <w:rsid w:val="00457AFE"/>
    <w:rsid w:val="004837F7"/>
    <w:rsid w:val="00502009"/>
    <w:rsid w:val="00512C15"/>
    <w:rsid w:val="005354F8"/>
    <w:rsid w:val="00544E86"/>
    <w:rsid w:val="005B43F4"/>
    <w:rsid w:val="005C7F96"/>
    <w:rsid w:val="005F3622"/>
    <w:rsid w:val="005F4F84"/>
    <w:rsid w:val="006000F7"/>
    <w:rsid w:val="0060590B"/>
    <w:rsid w:val="0061267F"/>
    <w:rsid w:val="00616CB8"/>
    <w:rsid w:val="00623365"/>
    <w:rsid w:val="00634238"/>
    <w:rsid w:val="006520A5"/>
    <w:rsid w:val="006A6334"/>
    <w:rsid w:val="006C64F4"/>
    <w:rsid w:val="006F174E"/>
    <w:rsid w:val="00702ED5"/>
    <w:rsid w:val="00705D68"/>
    <w:rsid w:val="00782837"/>
    <w:rsid w:val="00812888"/>
    <w:rsid w:val="00813EC6"/>
    <w:rsid w:val="00823FA1"/>
    <w:rsid w:val="00882103"/>
    <w:rsid w:val="0089361E"/>
    <w:rsid w:val="008A5B96"/>
    <w:rsid w:val="008A7850"/>
    <w:rsid w:val="008E1A9A"/>
    <w:rsid w:val="00A11670"/>
    <w:rsid w:val="00A14AC6"/>
    <w:rsid w:val="00A854EC"/>
    <w:rsid w:val="00A85CF2"/>
    <w:rsid w:val="00AC352E"/>
    <w:rsid w:val="00AD63E3"/>
    <w:rsid w:val="00AE56AB"/>
    <w:rsid w:val="00AE6BB6"/>
    <w:rsid w:val="00B33B57"/>
    <w:rsid w:val="00B768F4"/>
    <w:rsid w:val="00BA2236"/>
    <w:rsid w:val="00BA7871"/>
    <w:rsid w:val="00C138CF"/>
    <w:rsid w:val="00C30C99"/>
    <w:rsid w:val="00C91442"/>
    <w:rsid w:val="00D61D8E"/>
    <w:rsid w:val="00D66E7D"/>
    <w:rsid w:val="00DA1DC4"/>
    <w:rsid w:val="00DA533B"/>
    <w:rsid w:val="00DC4255"/>
    <w:rsid w:val="00E02F73"/>
    <w:rsid w:val="00E17ECE"/>
    <w:rsid w:val="00E250DC"/>
    <w:rsid w:val="00E57A43"/>
    <w:rsid w:val="00E74FFB"/>
    <w:rsid w:val="00E92AAD"/>
    <w:rsid w:val="00EB4D34"/>
    <w:rsid w:val="00F03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C50A2"/>
  <w15:chartTrackingRefBased/>
  <w15:docId w15:val="{AC734BAC-9DF3-403D-9012-AE927988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US" w:eastAsia="en-US" w:bidi="en-US"/>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4F84"/>
    <w:rPr>
      <w:lang w:val="en-GB"/>
    </w:rPr>
  </w:style>
  <w:style w:type="paragraph" w:styleId="Heading1">
    <w:name w:val="heading 1"/>
    <w:basedOn w:val="Normal"/>
    <w:next w:val="Normal"/>
    <w:link w:val="Heading1Char"/>
    <w:autoRedefine/>
    <w:uiPriority w:val="9"/>
    <w:qFormat/>
    <w:rsid w:val="005F4F84"/>
    <w:pPr>
      <w:keepNext/>
      <w:spacing w:before="240" w:after="60"/>
      <w:jc w:val="left"/>
      <w:outlineLvl w:val="0"/>
    </w:pPr>
    <w:rPr>
      <w:rFonts w:eastAsiaTheme="majorEastAsia" w:cstheme="majorBidi"/>
      <w:b/>
      <w:bCs/>
      <w:color w:val="006C91"/>
      <w:kern w:val="32"/>
      <w:sz w:val="32"/>
      <w:szCs w:val="32"/>
    </w:rPr>
  </w:style>
  <w:style w:type="paragraph" w:styleId="Heading2">
    <w:name w:val="heading 2"/>
    <w:basedOn w:val="Normal"/>
    <w:next w:val="Normal"/>
    <w:link w:val="Heading2Char"/>
    <w:autoRedefine/>
    <w:uiPriority w:val="9"/>
    <w:unhideWhenUsed/>
    <w:qFormat/>
    <w:rsid w:val="005F4F84"/>
    <w:pPr>
      <w:keepNext/>
      <w:spacing w:before="240" w:after="60"/>
      <w:jc w:val="left"/>
      <w:outlineLvl w:val="1"/>
    </w:pPr>
    <w:rPr>
      <w:rFonts w:eastAsiaTheme="majorEastAsia" w:cstheme="majorBidi"/>
      <w:b/>
      <w:bCs/>
      <w:iCs/>
      <w:color w:val="006C91"/>
      <w:sz w:val="28"/>
      <w:szCs w:val="28"/>
    </w:rPr>
  </w:style>
  <w:style w:type="paragraph" w:styleId="Heading3">
    <w:name w:val="heading 3"/>
    <w:basedOn w:val="Normal"/>
    <w:next w:val="Normal"/>
    <w:link w:val="Heading3Char"/>
    <w:autoRedefine/>
    <w:uiPriority w:val="9"/>
    <w:unhideWhenUsed/>
    <w:qFormat/>
    <w:rsid w:val="005F4F84"/>
    <w:pPr>
      <w:keepNext/>
      <w:spacing w:before="240" w:after="60"/>
      <w:outlineLvl w:val="2"/>
    </w:pPr>
    <w:rPr>
      <w:rFonts w:eastAsiaTheme="majorEastAsia" w:cstheme="majorBidi"/>
      <w:b/>
      <w:bCs/>
      <w:i/>
      <w:color w:val="006C91"/>
      <w:sz w:val="26"/>
      <w:szCs w:val="26"/>
    </w:rPr>
  </w:style>
  <w:style w:type="paragraph" w:styleId="Heading4">
    <w:name w:val="heading 4"/>
    <w:basedOn w:val="Normal"/>
    <w:next w:val="Normal"/>
    <w:link w:val="Heading4Char"/>
    <w:autoRedefine/>
    <w:uiPriority w:val="9"/>
    <w:unhideWhenUsed/>
    <w:qFormat/>
    <w:rsid w:val="005F4F84"/>
    <w:pPr>
      <w:keepNext/>
      <w:spacing w:before="240" w:after="60"/>
      <w:outlineLvl w:val="3"/>
    </w:pPr>
    <w:rPr>
      <w:rFonts w:cstheme="majorBidi"/>
      <w:b/>
      <w:bCs/>
      <w:szCs w:val="28"/>
    </w:rPr>
  </w:style>
  <w:style w:type="paragraph" w:styleId="Heading5">
    <w:name w:val="heading 5"/>
    <w:basedOn w:val="Normal"/>
    <w:next w:val="Normal"/>
    <w:link w:val="Heading5Char"/>
    <w:uiPriority w:val="9"/>
    <w:semiHidden/>
    <w:unhideWhenUsed/>
    <w:qFormat/>
    <w:rsid w:val="00A854EC"/>
    <w:pPr>
      <w:spacing w:before="240" w:after="60"/>
      <w:outlineLvl w:val="4"/>
    </w:pPr>
    <w:rPr>
      <w:rFonts w:cstheme="majorBidi"/>
      <w:b/>
      <w:bCs/>
      <w:i/>
      <w:iCs/>
      <w:sz w:val="26"/>
      <w:szCs w:val="26"/>
      <w:lang w:val="en-US"/>
    </w:rPr>
  </w:style>
  <w:style w:type="paragraph" w:styleId="Heading6">
    <w:name w:val="heading 6"/>
    <w:basedOn w:val="Normal"/>
    <w:next w:val="Normal"/>
    <w:link w:val="Heading6Char"/>
    <w:uiPriority w:val="9"/>
    <w:semiHidden/>
    <w:unhideWhenUsed/>
    <w:qFormat/>
    <w:rsid w:val="00A854EC"/>
    <w:pPr>
      <w:spacing w:before="240" w:after="60"/>
      <w:outlineLvl w:val="5"/>
    </w:pPr>
    <w:rPr>
      <w:rFonts w:cstheme="majorBidi"/>
      <w:b/>
      <w:bCs/>
      <w:lang w:val="en-US"/>
    </w:rPr>
  </w:style>
  <w:style w:type="paragraph" w:styleId="Heading7">
    <w:name w:val="heading 7"/>
    <w:basedOn w:val="Normal"/>
    <w:next w:val="Normal"/>
    <w:link w:val="Heading7Char"/>
    <w:uiPriority w:val="9"/>
    <w:semiHidden/>
    <w:unhideWhenUsed/>
    <w:qFormat/>
    <w:rsid w:val="00A854EC"/>
    <w:pPr>
      <w:spacing w:before="240" w:after="60"/>
      <w:outlineLvl w:val="6"/>
    </w:pPr>
    <w:rPr>
      <w:rFonts w:cstheme="majorBidi"/>
      <w:lang w:val="en-US"/>
    </w:rPr>
  </w:style>
  <w:style w:type="paragraph" w:styleId="Heading8">
    <w:name w:val="heading 8"/>
    <w:basedOn w:val="Normal"/>
    <w:next w:val="Normal"/>
    <w:link w:val="Heading8Char"/>
    <w:uiPriority w:val="9"/>
    <w:semiHidden/>
    <w:unhideWhenUsed/>
    <w:qFormat/>
    <w:rsid w:val="00A854EC"/>
    <w:pPr>
      <w:spacing w:before="240" w:after="60"/>
      <w:outlineLvl w:val="7"/>
    </w:pPr>
    <w:rPr>
      <w:rFonts w:cstheme="majorBidi"/>
      <w:i/>
      <w:iCs/>
      <w:lang w:val="en-US"/>
    </w:rPr>
  </w:style>
  <w:style w:type="paragraph" w:styleId="Heading9">
    <w:name w:val="heading 9"/>
    <w:basedOn w:val="Normal"/>
    <w:next w:val="Normal"/>
    <w:link w:val="Heading9Char"/>
    <w:uiPriority w:val="9"/>
    <w:semiHidden/>
    <w:unhideWhenUsed/>
    <w:qFormat/>
    <w:rsid w:val="00A854EC"/>
    <w:pPr>
      <w:spacing w:before="240" w:after="6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F84"/>
    <w:rPr>
      <w:rFonts w:eastAsiaTheme="majorEastAsia" w:cstheme="majorBidi"/>
      <w:b/>
      <w:bCs/>
      <w:color w:val="006C91"/>
      <w:kern w:val="32"/>
      <w:sz w:val="32"/>
      <w:szCs w:val="32"/>
      <w:lang w:val="en-GB"/>
    </w:rPr>
  </w:style>
  <w:style w:type="character" w:customStyle="1" w:styleId="Heading2Char">
    <w:name w:val="Heading 2 Char"/>
    <w:basedOn w:val="DefaultParagraphFont"/>
    <w:link w:val="Heading2"/>
    <w:uiPriority w:val="9"/>
    <w:rsid w:val="005F4F84"/>
    <w:rPr>
      <w:rFonts w:eastAsiaTheme="majorEastAsia" w:cstheme="majorBidi"/>
      <w:b/>
      <w:bCs/>
      <w:iCs/>
      <w:color w:val="006C91"/>
      <w:sz w:val="28"/>
      <w:szCs w:val="28"/>
      <w:lang w:val="en-GB"/>
    </w:rPr>
  </w:style>
  <w:style w:type="character" w:customStyle="1" w:styleId="Heading3Char">
    <w:name w:val="Heading 3 Char"/>
    <w:basedOn w:val="DefaultParagraphFont"/>
    <w:link w:val="Heading3"/>
    <w:uiPriority w:val="9"/>
    <w:rsid w:val="005F4F84"/>
    <w:rPr>
      <w:rFonts w:eastAsiaTheme="majorEastAsia" w:cstheme="majorBidi"/>
      <w:b/>
      <w:bCs/>
      <w:i/>
      <w:color w:val="006C91"/>
      <w:sz w:val="26"/>
      <w:szCs w:val="26"/>
      <w:lang w:val="en-GB"/>
    </w:rPr>
  </w:style>
  <w:style w:type="character" w:customStyle="1" w:styleId="Heading4Char">
    <w:name w:val="Heading 4 Char"/>
    <w:basedOn w:val="DefaultParagraphFont"/>
    <w:link w:val="Heading4"/>
    <w:uiPriority w:val="9"/>
    <w:rsid w:val="005F4F84"/>
    <w:rPr>
      <w:rFonts w:cstheme="majorBidi"/>
      <w:b/>
      <w:bCs/>
      <w:szCs w:val="28"/>
      <w:lang w:val="en-GB"/>
    </w:rPr>
  </w:style>
  <w:style w:type="character" w:customStyle="1" w:styleId="Heading5Char">
    <w:name w:val="Heading 5 Char"/>
    <w:basedOn w:val="DefaultParagraphFont"/>
    <w:link w:val="Heading5"/>
    <w:uiPriority w:val="9"/>
    <w:semiHidden/>
    <w:rsid w:val="00A854EC"/>
    <w:rPr>
      <w:rFonts w:cstheme="majorBidi"/>
      <w:b/>
      <w:bCs/>
      <w:i/>
      <w:iCs/>
      <w:sz w:val="26"/>
      <w:szCs w:val="26"/>
    </w:rPr>
  </w:style>
  <w:style w:type="character" w:customStyle="1" w:styleId="Heading6Char">
    <w:name w:val="Heading 6 Char"/>
    <w:basedOn w:val="DefaultParagraphFont"/>
    <w:link w:val="Heading6"/>
    <w:uiPriority w:val="9"/>
    <w:semiHidden/>
    <w:rsid w:val="00A854EC"/>
    <w:rPr>
      <w:rFonts w:cstheme="majorBidi"/>
      <w:b/>
      <w:bCs/>
    </w:rPr>
  </w:style>
  <w:style w:type="character" w:customStyle="1" w:styleId="Heading7Char">
    <w:name w:val="Heading 7 Char"/>
    <w:basedOn w:val="DefaultParagraphFont"/>
    <w:link w:val="Heading7"/>
    <w:uiPriority w:val="9"/>
    <w:semiHidden/>
    <w:rsid w:val="00A854EC"/>
    <w:rPr>
      <w:rFonts w:cstheme="majorBidi"/>
    </w:rPr>
  </w:style>
  <w:style w:type="character" w:customStyle="1" w:styleId="Heading8Char">
    <w:name w:val="Heading 8 Char"/>
    <w:basedOn w:val="DefaultParagraphFont"/>
    <w:link w:val="Heading8"/>
    <w:uiPriority w:val="9"/>
    <w:semiHidden/>
    <w:rsid w:val="00A854EC"/>
    <w:rPr>
      <w:rFonts w:cstheme="majorBidi"/>
      <w:i/>
      <w:iCs/>
    </w:rPr>
  </w:style>
  <w:style w:type="character" w:customStyle="1" w:styleId="Heading9Char">
    <w:name w:val="Heading 9 Char"/>
    <w:basedOn w:val="DefaultParagraphFont"/>
    <w:link w:val="Heading9"/>
    <w:uiPriority w:val="9"/>
    <w:semiHidden/>
    <w:rsid w:val="00A854EC"/>
    <w:rPr>
      <w:rFonts w:asciiTheme="majorHAnsi" w:eastAsiaTheme="majorEastAsia" w:hAnsiTheme="majorHAnsi" w:cstheme="majorBidi"/>
    </w:rPr>
  </w:style>
  <w:style w:type="paragraph" w:styleId="Title">
    <w:name w:val="Title"/>
    <w:basedOn w:val="Normal"/>
    <w:next w:val="Normal"/>
    <w:link w:val="TitleChar"/>
    <w:autoRedefine/>
    <w:uiPriority w:val="10"/>
    <w:qFormat/>
    <w:rsid w:val="00512C15"/>
    <w:pPr>
      <w:spacing w:before="240" w:after="60"/>
      <w:jc w:val="center"/>
      <w:outlineLvl w:val="0"/>
    </w:pPr>
    <w:rPr>
      <w:rFonts w:eastAsiaTheme="majorEastAsia" w:cstheme="majorBidi"/>
      <w:b/>
      <w:bCs/>
      <w:color w:val="006C91"/>
      <w:kern w:val="28"/>
      <w:sz w:val="36"/>
      <w:szCs w:val="32"/>
    </w:rPr>
  </w:style>
  <w:style w:type="character" w:customStyle="1" w:styleId="TitleChar">
    <w:name w:val="Title Char"/>
    <w:basedOn w:val="DefaultParagraphFont"/>
    <w:link w:val="Title"/>
    <w:uiPriority w:val="10"/>
    <w:rsid w:val="00512C15"/>
    <w:rPr>
      <w:rFonts w:eastAsiaTheme="majorEastAsia" w:cstheme="majorBidi"/>
      <w:b/>
      <w:bCs/>
      <w:color w:val="006C91"/>
      <w:kern w:val="28"/>
      <w:sz w:val="36"/>
      <w:szCs w:val="32"/>
      <w:lang w:val="en-GB"/>
    </w:rPr>
  </w:style>
  <w:style w:type="paragraph" w:styleId="Subtitle">
    <w:name w:val="Subtitle"/>
    <w:basedOn w:val="Normal"/>
    <w:next w:val="Normal"/>
    <w:link w:val="SubtitleChar"/>
    <w:autoRedefine/>
    <w:uiPriority w:val="11"/>
    <w:qFormat/>
    <w:rsid w:val="00BA2236"/>
    <w:pPr>
      <w:spacing w:after="60"/>
      <w:jc w:val="center"/>
      <w:outlineLvl w:val="1"/>
    </w:pPr>
    <w:rPr>
      <w:rFonts w:eastAsiaTheme="majorEastAsia" w:cstheme="majorBidi"/>
      <w:b/>
      <w:color w:val="006C91"/>
    </w:rPr>
  </w:style>
  <w:style w:type="character" w:customStyle="1" w:styleId="SubtitleChar">
    <w:name w:val="Subtitle Char"/>
    <w:basedOn w:val="DefaultParagraphFont"/>
    <w:link w:val="Subtitle"/>
    <w:uiPriority w:val="11"/>
    <w:rsid w:val="00BA2236"/>
    <w:rPr>
      <w:rFonts w:eastAsiaTheme="majorEastAsia" w:cstheme="majorBidi"/>
      <w:b/>
      <w:color w:val="006C91"/>
      <w:lang w:val="en-GB"/>
    </w:rPr>
  </w:style>
  <w:style w:type="character" w:styleId="Strong">
    <w:name w:val="Strong"/>
    <w:basedOn w:val="DefaultParagraphFont"/>
    <w:uiPriority w:val="22"/>
    <w:qFormat/>
    <w:rsid w:val="00A854EC"/>
    <w:rPr>
      <w:b/>
      <w:bCs/>
    </w:rPr>
  </w:style>
  <w:style w:type="character" w:styleId="Emphasis">
    <w:name w:val="Emphasis"/>
    <w:basedOn w:val="DefaultParagraphFont"/>
    <w:uiPriority w:val="20"/>
    <w:qFormat/>
    <w:rsid w:val="00A854EC"/>
    <w:rPr>
      <w:rFonts w:asciiTheme="minorHAnsi" w:hAnsiTheme="minorHAnsi"/>
      <w:b/>
      <w:i/>
      <w:iCs/>
    </w:rPr>
  </w:style>
  <w:style w:type="paragraph" w:styleId="NoSpacing">
    <w:name w:val="No Spacing"/>
    <w:basedOn w:val="Normal"/>
    <w:uiPriority w:val="1"/>
    <w:qFormat/>
    <w:rsid w:val="00A854EC"/>
    <w:rPr>
      <w:szCs w:val="32"/>
    </w:rPr>
  </w:style>
  <w:style w:type="paragraph" w:styleId="ListParagraph">
    <w:name w:val="List Paragraph"/>
    <w:basedOn w:val="Normal"/>
    <w:uiPriority w:val="34"/>
    <w:qFormat/>
    <w:rsid w:val="00A854EC"/>
    <w:pPr>
      <w:ind w:left="720"/>
      <w:contextualSpacing/>
    </w:pPr>
  </w:style>
  <w:style w:type="paragraph" w:styleId="Quote">
    <w:name w:val="Quote"/>
    <w:basedOn w:val="Normal"/>
    <w:next w:val="Normal"/>
    <w:link w:val="QuoteChar"/>
    <w:uiPriority w:val="29"/>
    <w:qFormat/>
    <w:rsid w:val="00A854EC"/>
    <w:rPr>
      <w:i/>
      <w:lang w:val="en-US"/>
    </w:rPr>
  </w:style>
  <w:style w:type="character" w:customStyle="1" w:styleId="QuoteChar">
    <w:name w:val="Quote Char"/>
    <w:basedOn w:val="DefaultParagraphFont"/>
    <w:link w:val="Quote"/>
    <w:uiPriority w:val="29"/>
    <w:rsid w:val="00A854EC"/>
    <w:rPr>
      <w:i/>
    </w:rPr>
  </w:style>
  <w:style w:type="paragraph" w:styleId="IntenseQuote">
    <w:name w:val="Intense Quote"/>
    <w:basedOn w:val="Normal"/>
    <w:next w:val="Normal"/>
    <w:link w:val="IntenseQuoteChar"/>
    <w:uiPriority w:val="30"/>
    <w:qFormat/>
    <w:rsid w:val="00A854EC"/>
    <w:pPr>
      <w:ind w:left="720" w:right="720"/>
    </w:pPr>
    <w:rPr>
      <w:b/>
      <w:i/>
      <w:lang w:val="en-US"/>
    </w:rPr>
  </w:style>
  <w:style w:type="character" w:customStyle="1" w:styleId="IntenseQuoteChar">
    <w:name w:val="Intense Quote Char"/>
    <w:basedOn w:val="DefaultParagraphFont"/>
    <w:link w:val="IntenseQuote"/>
    <w:uiPriority w:val="30"/>
    <w:rsid w:val="00A854EC"/>
    <w:rPr>
      <w:b/>
      <w:i/>
    </w:rPr>
  </w:style>
  <w:style w:type="character" w:styleId="SubtleEmphasis">
    <w:name w:val="Subtle Emphasis"/>
    <w:uiPriority w:val="19"/>
    <w:qFormat/>
    <w:rsid w:val="00A854EC"/>
    <w:rPr>
      <w:i/>
      <w:color w:val="5A5A5A" w:themeColor="text1" w:themeTint="A5"/>
    </w:rPr>
  </w:style>
  <w:style w:type="character" w:styleId="IntenseEmphasis">
    <w:name w:val="Intense Emphasis"/>
    <w:basedOn w:val="DefaultParagraphFont"/>
    <w:uiPriority w:val="21"/>
    <w:qFormat/>
    <w:rsid w:val="00A854EC"/>
    <w:rPr>
      <w:b/>
      <w:i/>
      <w:sz w:val="24"/>
      <w:szCs w:val="24"/>
      <w:u w:val="single"/>
    </w:rPr>
  </w:style>
  <w:style w:type="character" w:styleId="SubtleReference">
    <w:name w:val="Subtle Reference"/>
    <w:basedOn w:val="DefaultParagraphFont"/>
    <w:uiPriority w:val="31"/>
    <w:qFormat/>
    <w:rsid w:val="00A854EC"/>
    <w:rPr>
      <w:sz w:val="24"/>
      <w:szCs w:val="24"/>
      <w:u w:val="single"/>
    </w:rPr>
  </w:style>
  <w:style w:type="character" w:styleId="IntenseReference">
    <w:name w:val="Intense Reference"/>
    <w:basedOn w:val="DefaultParagraphFont"/>
    <w:uiPriority w:val="32"/>
    <w:qFormat/>
    <w:rsid w:val="00A854EC"/>
    <w:rPr>
      <w:b/>
      <w:sz w:val="24"/>
      <w:u w:val="single"/>
    </w:rPr>
  </w:style>
  <w:style w:type="character" w:styleId="BookTitle">
    <w:name w:val="Book Title"/>
    <w:basedOn w:val="DefaultParagraphFont"/>
    <w:uiPriority w:val="33"/>
    <w:qFormat/>
    <w:rsid w:val="00A854E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854EC"/>
    <w:pPr>
      <w:outlineLvl w:val="9"/>
    </w:pPr>
  </w:style>
  <w:style w:type="paragraph" w:styleId="Header">
    <w:name w:val="header"/>
    <w:basedOn w:val="Normal"/>
    <w:link w:val="HeaderChar"/>
    <w:autoRedefine/>
    <w:unhideWhenUsed/>
    <w:qFormat/>
    <w:rsid w:val="006000F7"/>
    <w:pPr>
      <w:tabs>
        <w:tab w:val="center" w:pos="4513"/>
        <w:tab w:val="right" w:pos="9026"/>
      </w:tabs>
      <w:jc w:val="center"/>
    </w:pPr>
    <w:rPr>
      <w:b/>
      <w:color w:val="006C91"/>
      <w:sz w:val="28"/>
    </w:rPr>
  </w:style>
  <w:style w:type="character" w:customStyle="1" w:styleId="HeaderChar">
    <w:name w:val="Header Char"/>
    <w:basedOn w:val="DefaultParagraphFont"/>
    <w:link w:val="Header"/>
    <w:rsid w:val="006000F7"/>
    <w:rPr>
      <w:b/>
      <w:color w:val="006C91"/>
      <w:sz w:val="28"/>
      <w:lang w:val="en-GB"/>
    </w:rPr>
  </w:style>
  <w:style w:type="paragraph" w:styleId="Footer">
    <w:name w:val="footer"/>
    <w:basedOn w:val="Normal"/>
    <w:link w:val="FooterChar"/>
    <w:autoRedefine/>
    <w:uiPriority w:val="99"/>
    <w:unhideWhenUsed/>
    <w:qFormat/>
    <w:rsid w:val="00A854EC"/>
    <w:pPr>
      <w:tabs>
        <w:tab w:val="center" w:pos="4513"/>
        <w:tab w:val="right" w:pos="9026"/>
      </w:tabs>
    </w:pPr>
    <w:rPr>
      <w:b/>
      <w:color w:val="006C91"/>
      <w:lang w:val="en-US"/>
    </w:rPr>
  </w:style>
  <w:style w:type="character" w:customStyle="1" w:styleId="FooterChar">
    <w:name w:val="Footer Char"/>
    <w:basedOn w:val="DefaultParagraphFont"/>
    <w:link w:val="Footer"/>
    <w:uiPriority w:val="99"/>
    <w:rsid w:val="00A854EC"/>
    <w:rPr>
      <w:b/>
      <w:color w:val="006C91"/>
    </w:rPr>
  </w:style>
  <w:style w:type="paragraph" w:styleId="BalloonText">
    <w:name w:val="Balloon Text"/>
    <w:basedOn w:val="Normal"/>
    <w:link w:val="BalloonTextChar"/>
    <w:uiPriority w:val="99"/>
    <w:semiHidden/>
    <w:unhideWhenUsed/>
    <w:rsid w:val="00813EC6"/>
    <w:rPr>
      <w:sz w:val="16"/>
      <w:szCs w:val="16"/>
    </w:rPr>
  </w:style>
  <w:style w:type="character" w:customStyle="1" w:styleId="BalloonTextChar">
    <w:name w:val="Balloon Text Char"/>
    <w:basedOn w:val="DefaultParagraphFont"/>
    <w:link w:val="BalloonText"/>
    <w:uiPriority w:val="99"/>
    <w:semiHidden/>
    <w:rsid w:val="00813EC6"/>
    <w:rPr>
      <w:rFonts w:ascii="Tahoma" w:hAnsi="Tahoma" w:cs="Tahoma"/>
      <w:sz w:val="16"/>
      <w:szCs w:val="16"/>
      <w:lang w:val="en-GB"/>
    </w:rPr>
  </w:style>
  <w:style w:type="table" w:styleId="TableGrid">
    <w:name w:val="Table Grid"/>
    <w:basedOn w:val="TableNormal"/>
    <w:uiPriority w:val="59"/>
    <w:rsid w:val="00DA5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37F7"/>
    <w:rPr>
      <w:color w:val="0000FF"/>
      <w:u w:val="single"/>
    </w:rPr>
  </w:style>
  <w:style w:type="character" w:styleId="FollowedHyperlink">
    <w:name w:val="FollowedHyperlink"/>
    <w:basedOn w:val="DefaultParagraphFont"/>
    <w:uiPriority w:val="99"/>
    <w:semiHidden/>
    <w:unhideWhenUsed/>
    <w:rsid w:val="00C138CF"/>
    <w:rPr>
      <w:color w:val="800080" w:themeColor="followedHyperlink"/>
      <w:u w:val="single"/>
    </w:rPr>
  </w:style>
  <w:style w:type="paragraph" w:customStyle="1" w:styleId="psahouse">
    <w:name w:val="psa house"/>
    <w:basedOn w:val="Heading3"/>
    <w:autoRedefine/>
    <w:qFormat/>
    <w:rsid w:val="00A854EC"/>
  </w:style>
  <w:style w:type="paragraph" w:styleId="NormalWeb">
    <w:name w:val="Normal (Web)"/>
    <w:basedOn w:val="Normal"/>
    <w:uiPriority w:val="99"/>
    <w:semiHidden/>
    <w:unhideWhenUsed/>
    <w:rsid w:val="006C64F4"/>
    <w:pPr>
      <w:spacing w:before="100" w:beforeAutospacing="1" w:after="100" w:afterAutospacing="1"/>
      <w:jc w:val="left"/>
    </w:pPr>
    <w:rPr>
      <w:rFonts w:ascii="Times New Roman" w:eastAsiaTheme="minorEastAsia" w:hAnsi="Times New Roman" w:cs="Times New Roman"/>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559889">
      <w:bodyDiv w:val="1"/>
      <w:marLeft w:val="0"/>
      <w:marRight w:val="0"/>
      <w:marTop w:val="0"/>
      <w:marBottom w:val="0"/>
      <w:divBdr>
        <w:top w:val="none" w:sz="0" w:space="0" w:color="auto"/>
        <w:left w:val="none" w:sz="0" w:space="0" w:color="auto"/>
        <w:bottom w:val="none" w:sz="0" w:space="0" w:color="auto"/>
        <w:right w:val="none" w:sz="0" w:space="0" w:color="auto"/>
      </w:divBdr>
    </w:div>
    <w:div w:id="19096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FAF6-FA01-4BF3-889F-635C84D3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Stokoe</dc:creator>
  <cp:keywords/>
  <dc:description/>
  <cp:lastModifiedBy>Philip Stokoe</cp:lastModifiedBy>
  <cp:revision>3</cp:revision>
  <dcterms:created xsi:type="dcterms:W3CDTF">2016-03-01T19:10:00Z</dcterms:created>
  <dcterms:modified xsi:type="dcterms:W3CDTF">2016-03-02T21:35:00Z</dcterms:modified>
</cp:coreProperties>
</file>